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903F" w14:textId="77777777" w:rsidR="00554A38" w:rsidRDefault="00554A38" w:rsidP="00554A38">
      <w:pPr>
        <w:jc w:val="both"/>
        <w:rPr>
          <w:b/>
        </w:rPr>
      </w:pPr>
    </w:p>
    <w:p w14:paraId="1196A80D" w14:textId="0CD3C316" w:rsidR="00554A38" w:rsidRPr="00554A38" w:rsidRDefault="00554A38" w:rsidP="00554A38">
      <w:pPr>
        <w:pStyle w:val="Titolo1"/>
        <w:numPr>
          <w:ilvl w:val="0"/>
          <w:numId w:val="1"/>
        </w:numPr>
      </w:pPr>
      <w:r>
        <w:t>SCUOLA</w:t>
      </w:r>
    </w:p>
    <w:p w14:paraId="073625B8" w14:textId="77777777" w:rsidR="00554A38" w:rsidRDefault="00554A38" w:rsidP="00554A38">
      <w:pPr>
        <w:pStyle w:val="Titolo1"/>
        <w:numPr>
          <w:ilvl w:val="0"/>
          <w:numId w:val="1"/>
        </w:numPr>
      </w:pPr>
      <w:r>
        <w:t xml:space="preserve"> DELL’INFANZIA PARITARIA</w:t>
      </w:r>
    </w:p>
    <w:p w14:paraId="4351BF1D" w14:textId="77777777" w:rsidR="00554A38" w:rsidRDefault="00554A38" w:rsidP="00554A38">
      <w:pPr>
        <w:jc w:val="center"/>
      </w:pPr>
      <w:proofErr w:type="gramStart"/>
      <w:r>
        <w:rPr>
          <w:b/>
        </w:rPr>
        <w:t>SS.GIUSEPPE</w:t>
      </w:r>
      <w:proofErr w:type="gramEnd"/>
      <w:r>
        <w:rPr>
          <w:b/>
        </w:rPr>
        <w:t xml:space="preserve"> E PAOLO</w:t>
      </w:r>
    </w:p>
    <w:p w14:paraId="321D8903" w14:textId="77777777" w:rsidR="00554A38" w:rsidRDefault="00554A38" w:rsidP="00554A38">
      <w:pPr>
        <w:jc w:val="center"/>
      </w:pPr>
      <w:r>
        <w:t>VIA DONIZETTI, 1 BUSTO ARSIZIO TEL/FAX 0331635009</w:t>
      </w:r>
    </w:p>
    <w:p w14:paraId="321E0AE3" w14:textId="77777777" w:rsidR="00554A38" w:rsidRDefault="00554A38" w:rsidP="00554A38">
      <w:pPr>
        <w:pStyle w:val="Titolo1"/>
        <w:numPr>
          <w:ilvl w:val="0"/>
          <w:numId w:val="1"/>
        </w:numPr>
        <w:rPr>
          <w:sz w:val="16"/>
        </w:rPr>
      </w:pPr>
      <w:r>
        <w:t>PARROCCHIA SAN MICHELE</w:t>
      </w:r>
    </w:p>
    <w:p w14:paraId="4594754A" w14:textId="77777777" w:rsidR="00554A38" w:rsidRDefault="00554A38" w:rsidP="00554A38">
      <w:pPr>
        <w:jc w:val="center"/>
        <w:rPr>
          <w:b/>
          <w:sz w:val="16"/>
        </w:rPr>
      </w:pPr>
    </w:p>
    <w:p w14:paraId="39C89F78" w14:textId="46CE3F77" w:rsidR="00554A38" w:rsidRDefault="00554A38" w:rsidP="00554A38">
      <w:pPr>
        <w:pStyle w:val="Titolo3"/>
        <w:numPr>
          <w:ilvl w:val="0"/>
          <w:numId w:val="0"/>
        </w:numPr>
        <w:tabs>
          <w:tab w:val="left" w:pos="708"/>
        </w:tabs>
        <w:jc w:val="left"/>
      </w:pPr>
      <w:r>
        <w:rPr>
          <w:sz w:val="32"/>
          <w:szCs w:val="32"/>
        </w:rPr>
        <w:t xml:space="preserve">       ALCUNE RICHIESTE PER L’ANNO SCOLASTICO 202</w:t>
      </w:r>
      <w:r w:rsidR="008449E1">
        <w:rPr>
          <w:sz w:val="32"/>
          <w:szCs w:val="32"/>
        </w:rPr>
        <w:t>1</w:t>
      </w:r>
      <w:r>
        <w:rPr>
          <w:sz w:val="32"/>
          <w:szCs w:val="32"/>
        </w:rPr>
        <w:t>/202</w:t>
      </w:r>
      <w:r w:rsidR="008449E1">
        <w:rPr>
          <w:sz w:val="32"/>
          <w:szCs w:val="32"/>
        </w:rPr>
        <w:t>2</w:t>
      </w:r>
    </w:p>
    <w:p w14:paraId="609A84E0" w14:textId="77777777" w:rsidR="00554A38" w:rsidRDefault="00554A38" w:rsidP="00554A38"/>
    <w:p w14:paraId="22E86DC1" w14:textId="77777777" w:rsidR="00554A38" w:rsidRDefault="00554A38" w:rsidP="00554A38">
      <w:pPr>
        <w:jc w:val="center"/>
        <w:rPr>
          <w:b/>
          <w:sz w:val="24"/>
        </w:rPr>
      </w:pPr>
      <w:r>
        <w:rPr>
          <w:b/>
          <w:sz w:val="36"/>
          <w:szCs w:val="36"/>
        </w:rPr>
        <w:t>PALLONCINI (3 ANNI)</w:t>
      </w:r>
    </w:p>
    <w:p w14:paraId="49C73990" w14:textId="77777777" w:rsidR="00554A38" w:rsidRDefault="00554A38" w:rsidP="00554A38">
      <w:pPr>
        <w:jc w:val="center"/>
        <w:rPr>
          <w:b/>
          <w:sz w:val="24"/>
        </w:rPr>
      </w:pPr>
    </w:p>
    <w:p w14:paraId="7AF828D8" w14:textId="77777777" w:rsidR="00554A38" w:rsidRDefault="00554A38" w:rsidP="00554A38">
      <w:pPr>
        <w:spacing w:line="240" w:lineRule="atLeast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>Ecco alcune richieste per questo anno scolastico e le motivazioni che ci portano ad esse.</w:t>
      </w:r>
    </w:p>
    <w:p w14:paraId="1D43D703" w14:textId="77777777" w:rsidR="00554A38" w:rsidRDefault="00554A38" w:rsidP="00554A38">
      <w:pPr>
        <w:spacing w:line="240" w:lineRule="atLeast"/>
        <w:jc w:val="both"/>
        <w:rPr>
          <w:b/>
          <w:sz w:val="32"/>
          <w:szCs w:val="32"/>
          <w:u w:val="single"/>
        </w:rPr>
      </w:pPr>
    </w:p>
    <w:p w14:paraId="4E9C6156" w14:textId="77777777" w:rsidR="00554A38" w:rsidRDefault="00554A38" w:rsidP="00554A38">
      <w:pPr>
        <w:spacing w:line="240" w:lineRule="atLeast"/>
        <w:jc w:val="both"/>
        <w:rPr>
          <w:sz w:val="28"/>
        </w:rPr>
      </w:pPr>
      <w:r>
        <w:rPr>
          <w:b/>
          <w:sz w:val="32"/>
          <w:szCs w:val="32"/>
          <w:u w:val="single"/>
        </w:rPr>
        <w:t>ABBIGLIAMENTO</w:t>
      </w:r>
    </w:p>
    <w:p w14:paraId="604EF283" w14:textId="71659524" w:rsidR="00554A38" w:rsidRDefault="00554A38" w:rsidP="00554A38">
      <w:pPr>
        <w:spacing w:line="240" w:lineRule="atLeast"/>
        <w:jc w:val="both"/>
        <w:rPr>
          <w:sz w:val="28"/>
          <w:u w:val="single"/>
        </w:rPr>
      </w:pPr>
      <w:r>
        <w:rPr>
          <w:sz w:val="28"/>
        </w:rPr>
        <w:t>Riteniamo molto importante la scelta dell’</w:t>
      </w:r>
      <w:r>
        <w:rPr>
          <w:b/>
          <w:sz w:val="28"/>
          <w:u w:val="single"/>
        </w:rPr>
        <w:t>abbigliamento quotidiano</w:t>
      </w:r>
      <w:r>
        <w:rPr>
          <w:sz w:val="28"/>
        </w:rPr>
        <w:t xml:space="preserve">, che deve essere il più possibile abbigliamento </w:t>
      </w:r>
      <w:r>
        <w:rPr>
          <w:b/>
          <w:sz w:val="28"/>
          <w:u w:val="single"/>
        </w:rPr>
        <w:t>“di lavoro”</w:t>
      </w:r>
      <w:r>
        <w:rPr>
          <w:sz w:val="28"/>
        </w:rPr>
        <w:t xml:space="preserve">: tute o simili, comode, non “belle”, </w:t>
      </w:r>
      <w:r>
        <w:rPr>
          <w:sz w:val="28"/>
          <w:u w:val="single"/>
        </w:rPr>
        <w:t>senza bottoni o cerniere o quanto renda difficile ai bambini la progressiva acquisizione di autonomia nello svestirsi e rivestirsi</w:t>
      </w:r>
      <w:r>
        <w:rPr>
          <w:sz w:val="28"/>
        </w:rPr>
        <w:t xml:space="preserve">. </w:t>
      </w:r>
    </w:p>
    <w:p w14:paraId="4FBA765D" w14:textId="77777777" w:rsidR="00554A38" w:rsidRDefault="00554A38" w:rsidP="00554A38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Ogni bambino deve avere </w:t>
      </w:r>
      <w:r>
        <w:rPr>
          <w:b/>
          <w:sz w:val="28"/>
        </w:rPr>
        <w:t xml:space="preserve">UN PAIO DI SCARPE DI TELA CON GLI STRAPPI O PANTOFOLE O CIABATTINE ADEGUATE </w:t>
      </w:r>
      <w:r>
        <w:rPr>
          <w:b/>
          <w:sz w:val="28"/>
          <w:u w:val="single"/>
        </w:rPr>
        <w:t>che rimarranno nell’armadietto e saranno indossate il mattino, all’arrivo a scuola, come scarpe per la scuola e basta</w:t>
      </w:r>
      <w:r>
        <w:rPr>
          <w:b/>
          <w:sz w:val="28"/>
        </w:rPr>
        <w:t xml:space="preserve"> (non verranno utilizzate neppure per il cortile, così da preservare l’ambiente classe e salone, dove i bambini giocano spesso per terra, il più possibile puliti)</w:t>
      </w:r>
      <w:r>
        <w:rPr>
          <w:sz w:val="28"/>
        </w:rPr>
        <w:t xml:space="preserve"> </w:t>
      </w:r>
    </w:p>
    <w:p w14:paraId="3F5BA168" w14:textId="5A207C99" w:rsidR="00554A38" w:rsidRDefault="00554A38" w:rsidP="00554A38">
      <w:pPr>
        <w:spacing w:line="240" w:lineRule="atLeast"/>
        <w:jc w:val="both"/>
        <w:rPr>
          <w:b/>
          <w:sz w:val="28"/>
        </w:rPr>
      </w:pPr>
      <w:r>
        <w:rPr>
          <w:sz w:val="28"/>
        </w:rPr>
        <w:t xml:space="preserve">Ogni bambino deve avere </w:t>
      </w:r>
      <w:r>
        <w:rPr>
          <w:b/>
          <w:sz w:val="28"/>
        </w:rPr>
        <w:t xml:space="preserve">UN SACCHETTO DI TELA CON IL </w:t>
      </w:r>
      <w:proofErr w:type="gramStart"/>
      <w:r>
        <w:rPr>
          <w:b/>
          <w:sz w:val="28"/>
        </w:rPr>
        <w:t>CONTRASSEGNO</w:t>
      </w:r>
      <w:r>
        <w:rPr>
          <w:sz w:val="28"/>
        </w:rPr>
        <w:t xml:space="preserve">  </w:t>
      </w:r>
      <w:r>
        <w:rPr>
          <w:b/>
          <w:sz w:val="28"/>
          <w:u w:val="single"/>
        </w:rPr>
        <w:t>con</w:t>
      </w:r>
      <w:proofErr w:type="gramEnd"/>
      <w:r>
        <w:rPr>
          <w:b/>
          <w:sz w:val="28"/>
          <w:u w:val="single"/>
        </w:rPr>
        <w:t xml:space="preserve">  5 bavaglini con l’elastico e il nome (uno per ogni giorno della settimana) </w:t>
      </w:r>
      <w:r w:rsidR="008449E1">
        <w:rPr>
          <w:b/>
          <w:sz w:val="28"/>
          <w:u w:val="single"/>
        </w:rPr>
        <w:t>.</w:t>
      </w:r>
    </w:p>
    <w:p w14:paraId="394BE188" w14:textId="65926F09" w:rsidR="00554A38" w:rsidRDefault="00554A38" w:rsidP="00554A38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Occorre anche </w:t>
      </w:r>
      <w:r>
        <w:rPr>
          <w:b/>
          <w:sz w:val="28"/>
          <w:u w:val="single"/>
        </w:rPr>
        <w:t>un bicchiere in plastica, con il nome, lavabile in lavastoviglie</w:t>
      </w:r>
      <w:r>
        <w:rPr>
          <w:sz w:val="28"/>
        </w:rPr>
        <w:t xml:space="preserve"> che verrà tenuto in classe</w:t>
      </w:r>
      <w:r w:rsidR="008449E1">
        <w:rPr>
          <w:sz w:val="28"/>
        </w:rPr>
        <w:t>.</w:t>
      </w:r>
    </w:p>
    <w:p w14:paraId="2F17F493" w14:textId="77777777" w:rsidR="00554A38" w:rsidRDefault="00554A38" w:rsidP="00554A38">
      <w:pPr>
        <w:spacing w:line="240" w:lineRule="atLeast"/>
        <w:jc w:val="both"/>
        <w:rPr>
          <w:sz w:val="28"/>
          <w:szCs w:val="28"/>
        </w:rPr>
      </w:pPr>
      <w:r>
        <w:rPr>
          <w:sz w:val="28"/>
        </w:rPr>
        <w:t xml:space="preserve">Nell’armadietto dovrà </w:t>
      </w:r>
      <w:r>
        <w:rPr>
          <w:b/>
          <w:sz w:val="28"/>
          <w:u w:val="single"/>
        </w:rPr>
        <w:t>SEMPRE</w:t>
      </w:r>
      <w:r>
        <w:rPr>
          <w:sz w:val="28"/>
        </w:rPr>
        <w:t xml:space="preserve"> esserci </w:t>
      </w:r>
      <w:r>
        <w:rPr>
          <w:b/>
          <w:sz w:val="28"/>
          <w:u w:val="single"/>
        </w:rPr>
        <w:t>un cambio completo di vestiario, biancheria compresa, adatto alla stagione in corso.</w:t>
      </w:r>
    </w:p>
    <w:p w14:paraId="450E80E5" w14:textId="77777777" w:rsidR="00554A38" w:rsidRDefault="00554A38" w:rsidP="00554A38">
      <w:pPr>
        <w:spacing w:line="240" w:lineRule="atLeast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Chiediamo ai genitori di gestire il contenuto dell’armadietto in modo che non si creino difficoltà ai bambini nel momento in cui si verifica “l’emergenza cambio” </w:t>
      </w:r>
    </w:p>
    <w:p w14:paraId="5873B4B2" w14:textId="77777777" w:rsidR="00554A38" w:rsidRDefault="00554A38" w:rsidP="00554A38">
      <w:pPr>
        <w:spacing w:line="240" w:lineRule="atLeast"/>
        <w:jc w:val="both"/>
        <w:rPr>
          <w:sz w:val="36"/>
          <w:szCs w:val="36"/>
        </w:rPr>
      </w:pPr>
    </w:p>
    <w:p w14:paraId="69E7F2E5" w14:textId="77777777" w:rsidR="00554A38" w:rsidRDefault="00554A38" w:rsidP="00554A38">
      <w:pPr>
        <w:spacing w:line="240" w:lineRule="atLeast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MATERIALE DI USO SCOLASTICO</w:t>
      </w:r>
    </w:p>
    <w:p w14:paraId="025E1A0E" w14:textId="77777777" w:rsidR="00554A38" w:rsidRDefault="00554A38" w:rsidP="00554A38">
      <w:pPr>
        <w:spacing w:line="240" w:lineRule="atLeast"/>
        <w:jc w:val="both"/>
        <w:rPr>
          <w:b/>
          <w:sz w:val="32"/>
          <w:szCs w:val="32"/>
          <w:u w:val="single"/>
        </w:rPr>
      </w:pPr>
    </w:p>
    <w:p w14:paraId="6F1A3CE9" w14:textId="77777777" w:rsidR="00554A38" w:rsidRDefault="00554A38" w:rsidP="00554A38">
      <w:pPr>
        <w:pStyle w:val="Titolo5"/>
        <w:numPr>
          <w:ilvl w:val="0"/>
          <w:numId w:val="2"/>
        </w:numPr>
      </w:pPr>
      <w:r>
        <w:rPr>
          <w:sz w:val="32"/>
          <w:u w:val="none"/>
        </w:rPr>
        <w:t xml:space="preserve">UN ASTUCCIO A BUSTINA CON 12 PENNARELLI A PUNTA GROSSA (ES. GIOTTO), che saranno rinnovati o sostituiti quando è necessario. </w:t>
      </w:r>
      <w:r>
        <w:rPr>
          <w:b/>
          <w:sz w:val="32"/>
          <w:u w:val="none"/>
        </w:rPr>
        <w:t>Su ciascun pennarello scrivere con pennarello indelebile o etichetta adesiva il nome del bambino.</w:t>
      </w:r>
    </w:p>
    <w:p w14:paraId="5C9FAED5" w14:textId="77777777" w:rsidR="00554A38" w:rsidRDefault="00554A38" w:rsidP="00554A38">
      <w:pPr>
        <w:jc w:val="both"/>
      </w:pPr>
    </w:p>
    <w:p w14:paraId="7502F96B" w14:textId="77777777" w:rsidR="00554A38" w:rsidRDefault="00554A38" w:rsidP="00554A38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UNA CARTELLETTA CON ELASTICO PER LA RACCOLTA DEI DISEGNI E DELLE SCHEDE</w:t>
      </w:r>
    </w:p>
    <w:p w14:paraId="0E27681F" w14:textId="77777777" w:rsidR="00554A38" w:rsidRDefault="00554A38" w:rsidP="00554A38">
      <w:pPr>
        <w:jc w:val="both"/>
        <w:rPr>
          <w:sz w:val="32"/>
        </w:rPr>
      </w:pPr>
    </w:p>
    <w:p w14:paraId="18D2369F" w14:textId="77777777" w:rsidR="00554A38" w:rsidRDefault="00554A38" w:rsidP="00554A38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DUE COLLE STICK</w:t>
      </w:r>
    </w:p>
    <w:p w14:paraId="53861E91" w14:textId="77777777" w:rsidR="00554A38" w:rsidRDefault="00554A38" w:rsidP="00554A38">
      <w:pPr>
        <w:jc w:val="both"/>
        <w:rPr>
          <w:sz w:val="32"/>
        </w:rPr>
      </w:pPr>
    </w:p>
    <w:p w14:paraId="5B4F9257" w14:textId="77777777" w:rsidR="00554A38" w:rsidRDefault="00554A38" w:rsidP="00554A38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30 BUSTE DI FOGLI TRASPARENTI PER RACCOGLITORE AD ANELLI FORMATO A4 (22x30) PER IL PORTFOLIO.</w:t>
      </w:r>
    </w:p>
    <w:p w14:paraId="16AE0281" w14:textId="77777777" w:rsidR="00554A38" w:rsidRDefault="00554A38" w:rsidP="00554A38">
      <w:pPr>
        <w:ind w:left="284"/>
        <w:jc w:val="both"/>
        <w:rPr>
          <w:sz w:val="32"/>
        </w:rPr>
      </w:pPr>
    </w:p>
    <w:p w14:paraId="2CA2BBBF" w14:textId="77777777" w:rsidR="00554A38" w:rsidRDefault="00554A38" w:rsidP="00554A38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UNA COPERTINA PER IL RIPOSO DI PESO ADEGUATO ALLA STAGIONE (da portare quando il bambino si fermerà per il riposo) E UN </w:t>
      </w:r>
      <w:proofErr w:type="gramStart"/>
      <w:r>
        <w:rPr>
          <w:sz w:val="32"/>
        </w:rPr>
        <w:t>CUSCINO  PER</w:t>
      </w:r>
      <w:proofErr w:type="gramEnd"/>
      <w:r>
        <w:rPr>
          <w:sz w:val="32"/>
        </w:rPr>
        <w:t xml:space="preserve"> LA BRANDINA</w:t>
      </w:r>
    </w:p>
    <w:p w14:paraId="7A0960A8" w14:textId="77777777" w:rsidR="00554A38" w:rsidRDefault="00554A38" w:rsidP="00554A38">
      <w:pPr>
        <w:pStyle w:val="Paragrafoelenco"/>
        <w:rPr>
          <w:sz w:val="32"/>
        </w:rPr>
      </w:pPr>
    </w:p>
    <w:p w14:paraId="54CDF7CE" w14:textId="77777777" w:rsidR="00554A38" w:rsidRDefault="00554A38" w:rsidP="00554A38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UNA FOTO DEL BAMBINO (no fototessera)</w:t>
      </w:r>
    </w:p>
    <w:p w14:paraId="7CA86D87" w14:textId="77777777" w:rsidR="00554A38" w:rsidRDefault="00554A38" w:rsidP="00554A38">
      <w:pPr>
        <w:ind w:left="284"/>
        <w:jc w:val="both"/>
        <w:rPr>
          <w:sz w:val="32"/>
        </w:rPr>
      </w:pPr>
    </w:p>
    <w:p w14:paraId="647ED01F" w14:textId="77777777" w:rsidR="00554A38" w:rsidRDefault="00554A38" w:rsidP="00554A38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1 FLACONE DI SAPONE LIQUIDO NEUTRO PER LE MANI</w:t>
      </w:r>
    </w:p>
    <w:p w14:paraId="70032DAB" w14:textId="77777777" w:rsidR="00554A38" w:rsidRDefault="00554A38" w:rsidP="00554A38">
      <w:pPr>
        <w:jc w:val="both"/>
        <w:rPr>
          <w:sz w:val="32"/>
        </w:rPr>
      </w:pPr>
    </w:p>
    <w:p w14:paraId="44FBF55A" w14:textId="6ED94F5D" w:rsidR="00554A38" w:rsidRDefault="008449E1" w:rsidP="00554A38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6 </w:t>
      </w:r>
      <w:r w:rsidR="00554A38">
        <w:rPr>
          <w:sz w:val="32"/>
        </w:rPr>
        <w:t>ROTOLI DI CARTA DA CUCINA</w:t>
      </w:r>
    </w:p>
    <w:p w14:paraId="11005DD5" w14:textId="77777777" w:rsidR="00554A38" w:rsidRDefault="00554A38" w:rsidP="00554A38">
      <w:pPr>
        <w:jc w:val="both"/>
        <w:rPr>
          <w:sz w:val="32"/>
        </w:rPr>
      </w:pPr>
    </w:p>
    <w:p w14:paraId="561C6994" w14:textId="77777777" w:rsidR="00554A38" w:rsidRDefault="00554A38" w:rsidP="00554A38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DUE PACCHI DI FAZZOLETTI DI CARTA</w:t>
      </w:r>
    </w:p>
    <w:p w14:paraId="1B0B2B42" w14:textId="77777777" w:rsidR="00554A38" w:rsidRDefault="00554A38" w:rsidP="00554A38">
      <w:pPr>
        <w:jc w:val="both"/>
        <w:rPr>
          <w:sz w:val="32"/>
        </w:rPr>
      </w:pPr>
    </w:p>
    <w:p w14:paraId="16874A50" w14:textId="77777777" w:rsidR="00554A38" w:rsidRDefault="00554A38" w:rsidP="00554A38">
      <w:pPr>
        <w:numPr>
          <w:ilvl w:val="0"/>
          <w:numId w:val="2"/>
        </w:numPr>
        <w:jc w:val="both"/>
        <w:rPr>
          <w:sz w:val="32"/>
        </w:rPr>
      </w:pPr>
      <w:bookmarkStart w:id="0" w:name="_Hlk9329131"/>
      <w:r>
        <w:rPr>
          <w:sz w:val="32"/>
        </w:rPr>
        <w:t>1 PACCO DI SALVIETTINE PER L’IGIENE INTIMA (TIPO CAMBIO PANNOLINI, PAMPERS O QUALSIASI MARCA)</w:t>
      </w:r>
    </w:p>
    <w:bookmarkEnd w:id="0"/>
    <w:p w14:paraId="2BA3B56A" w14:textId="77777777" w:rsidR="008449E1" w:rsidRDefault="008449E1" w:rsidP="008449E1">
      <w:pPr>
        <w:jc w:val="both"/>
        <w:rPr>
          <w:sz w:val="28"/>
          <w:szCs w:val="28"/>
        </w:rPr>
      </w:pPr>
    </w:p>
    <w:p w14:paraId="79928A84" w14:textId="5A87ED33" w:rsidR="008449E1" w:rsidRPr="008449E1" w:rsidRDefault="008449E1" w:rsidP="008449E1">
      <w:pPr>
        <w:jc w:val="both"/>
        <w:rPr>
          <w:sz w:val="32"/>
          <w:szCs w:val="32"/>
        </w:rPr>
      </w:pPr>
      <w:r w:rsidRPr="008449E1">
        <w:rPr>
          <w:sz w:val="32"/>
          <w:szCs w:val="32"/>
        </w:rPr>
        <w:t xml:space="preserve">SE QUALCHE GENITORE AVESSE LA POSSIBILITA’ DI REGALARE ALLA SCUOLA MATERIALE CARTACEO </w:t>
      </w:r>
      <w:proofErr w:type="gramStart"/>
      <w:r w:rsidRPr="008449E1">
        <w:rPr>
          <w:sz w:val="32"/>
          <w:szCs w:val="32"/>
        </w:rPr>
        <w:t>( carta</w:t>
      </w:r>
      <w:proofErr w:type="gramEnd"/>
      <w:r w:rsidRPr="008449E1">
        <w:rPr>
          <w:sz w:val="32"/>
          <w:szCs w:val="32"/>
        </w:rPr>
        <w:t xml:space="preserve"> da fotocopie, bianca e colorata, cartoncini bianchi e colorati di varie misure….) SAREMMO GRATI E LIETI DI RICEVERLO, PERCHE’ A SCUOLA LA CARTA NON BASTA MAI!</w:t>
      </w:r>
    </w:p>
    <w:p w14:paraId="05D8E1D8" w14:textId="77777777" w:rsidR="008449E1" w:rsidRPr="008449E1" w:rsidRDefault="008449E1" w:rsidP="008449E1">
      <w:pPr>
        <w:jc w:val="both"/>
        <w:rPr>
          <w:sz w:val="32"/>
          <w:szCs w:val="32"/>
        </w:rPr>
      </w:pPr>
    </w:p>
    <w:p w14:paraId="5F3A8F8A" w14:textId="77777777" w:rsidR="00554A38" w:rsidRDefault="00554A38" w:rsidP="00554A38">
      <w:pPr>
        <w:jc w:val="both"/>
        <w:rPr>
          <w:sz w:val="32"/>
        </w:rPr>
      </w:pPr>
    </w:p>
    <w:p w14:paraId="6C58FF4C" w14:textId="77777777" w:rsidR="008449E1" w:rsidRDefault="008449E1" w:rsidP="00554A38">
      <w:pPr>
        <w:jc w:val="both"/>
        <w:rPr>
          <w:b/>
          <w:sz w:val="32"/>
          <w:u w:val="single"/>
        </w:rPr>
      </w:pPr>
    </w:p>
    <w:p w14:paraId="1567D325" w14:textId="77777777" w:rsidR="008449E1" w:rsidRDefault="008449E1" w:rsidP="00554A38">
      <w:pPr>
        <w:jc w:val="both"/>
        <w:rPr>
          <w:b/>
          <w:sz w:val="32"/>
          <w:u w:val="single"/>
        </w:rPr>
      </w:pPr>
    </w:p>
    <w:p w14:paraId="09C8C91B" w14:textId="77777777" w:rsidR="008449E1" w:rsidRDefault="008449E1" w:rsidP="00554A38">
      <w:pPr>
        <w:jc w:val="both"/>
        <w:rPr>
          <w:b/>
          <w:sz w:val="32"/>
          <w:u w:val="single"/>
        </w:rPr>
      </w:pPr>
    </w:p>
    <w:p w14:paraId="4E165BC0" w14:textId="77777777" w:rsidR="008449E1" w:rsidRDefault="008449E1" w:rsidP="00554A38">
      <w:pPr>
        <w:jc w:val="both"/>
        <w:rPr>
          <w:b/>
          <w:sz w:val="32"/>
          <w:u w:val="single"/>
        </w:rPr>
      </w:pPr>
    </w:p>
    <w:p w14:paraId="6019802D" w14:textId="77777777" w:rsidR="008449E1" w:rsidRDefault="008449E1" w:rsidP="00554A38">
      <w:pPr>
        <w:jc w:val="both"/>
        <w:rPr>
          <w:b/>
          <w:sz w:val="32"/>
          <w:u w:val="single"/>
        </w:rPr>
      </w:pPr>
    </w:p>
    <w:p w14:paraId="23FF5BD1" w14:textId="77777777" w:rsidR="008449E1" w:rsidRDefault="008449E1" w:rsidP="00554A38">
      <w:pPr>
        <w:jc w:val="both"/>
        <w:rPr>
          <w:b/>
          <w:sz w:val="32"/>
          <w:u w:val="single"/>
        </w:rPr>
      </w:pPr>
    </w:p>
    <w:p w14:paraId="317A059C" w14:textId="77777777" w:rsidR="008449E1" w:rsidRDefault="008449E1" w:rsidP="00554A38">
      <w:pPr>
        <w:jc w:val="both"/>
        <w:rPr>
          <w:b/>
          <w:sz w:val="32"/>
          <w:u w:val="single"/>
        </w:rPr>
      </w:pPr>
    </w:p>
    <w:p w14:paraId="7E0BD8CC" w14:textId="77777777" w:rsidR="008449E1" w:rsidRDefault="008449E1" w:rsidP="00554A38">
      <w:pPr>
        <w:jc w:val="both"/>
        <w:rPr>
          <w:b/>
          <w:sz w:val="32"/>
          <w:u w:val="single"/>
        </w:rPr>
      </w:pPr>
    </w:p>
    <w:p w14:paraId="4F5D70CF" w14:textId="77777777" w:rsidR="008449E1" w:rsidRDefault="008449E1" w:rsidP="00554A38">
      <w:pPr>
        <w:jc w:val="both"/>
        <w:rPr>
          <w:b/>
          <w:sz w:val="32"/>
          <w:u w:val="single"/>
        </w:rPr>
      </w:pPr>
    </w:p>
    <w:p w14:paraId="64A18EFA" w14:textId="27890A50" w:rsidR="00554A38" w:rsidRDefault="00554A38" w:rsidP="00554A38">
      <w:pPr>
        <w:jc w:val="both"/>
        <w:rPr>
          <w:sz w:val="32"/>
        </w:rPr>
      </w:pPr>
      <w:r>
        <w:rPr>
          <w:b/>
          <w:sz w:val="32"/>
          <w:u w:val="single"/>
        </w:rPr>
        <w:lastRenderedPageBreak/>
        <w:t xml:space="preserve"> QUOTA CONTRIBUTO MATERIALE E SPESE EXTRA PREVISTE</w:t>
      </w:r>
    </w:p>
    <w:p w14:paraId="24F6F19A" w14:textId="77777777" w:rsidR="00554A38" w:rsidRDefault="00554A38" w:rsidP="00554A38">
      <w:pPr>
        <w:jc w:val="both"/>
        <w:rPr>
          <w:sz w:val="32"/>
        </w:rPr>
      </w:pPr>
    </w:p>
    <w:p w14:paraId="309F6030" w14:textId="77777777" w:rsidR="00554A38" w:rsidRDefault="00554A38" w:rsidP="00554A38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CHIEDIAMO UN CONTRIBUTO ANNUO DI 50€ DA VERSARSI IN UN’ UNICA SOLUZIONE AL PAGAMENTO DELLA PRIMA RETTA DI SETTEMBRE; tale contributo sarà utilizzato per l’acquisto di tutto quel materiale straordinario- carte speciali, vasetti, pasta per modellare etc.- che sarà utilizzato durante le attività creative-manipolative previste dalla programmazione e per le fotocopie delle schede di lavoro.</w:t>
      </w:r>
    </w:p>
    <w:p w14:paraId="6D39D09A" w14:textId="77777777" w:rsidR="00554A38" w:rsidRDefault="00554A38" w:rsidP="00554A38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 xml:space="preserve">CORSO DI EDUCAZIONE MOTORIA: 8 euro al mese per un totale di 80 euro all’anno </w:t>
      </w:r>
    </w:p>
    <w:p w14:paraId="5E048281" w14:textId="77777777" w:rsidR="00554A38" w:rsidRDefault="00554A38" w:rsidP="00554A38">
      <w:pPr>
        <w:numPr>
          <w:ilvl w:val="0"/>
          <w:numId w:val="3"/>
        </w:numPr>
        <w:jc w:val="both"/>
        <w:rPr>
          <w:sz w:val="32"/>
        </w:rPr>
      </w:pPr>
      <w:r>
        <w:rPr>
          <w:sz w:val="32"/>
        </w:rPr>
        <w:t>SPORTELLO DI CONSULENZA PSICOPEDAGOGICA :2 euro al mese per un totale di 20€ all’anno</w:t>
      </w:r>
    </w:p>
    <w:p w14:paraId="59CFAA88" w14:textId="77777777" w:rsidR="008449E1" w:rsidRDefault="008449E1" w:rsidP="00554A38">
      <w:pPr>
        <w:jc w:val="both"/>
        <w:rPr>
          <w:sz w:val="28"/>
          <w:szCs w:val="28"/>
        </w:rPr>
      </w:pPr>
    </w:p>
    <w:p w14:paraId="13C61A08" w14:textId="77777777" w:rsidR="008449E1" w:rsidRDefault="008449E1" w:rsidP="00554A38">
      <w:pPr>
        <w:jc w:val="both"/>
        <w:rPr>
          <w:sz w:val="28"/>
          <w:szCs w:val="28"/>
        </w:rPr>
      </w:pPr>
    </w:p>
    <w:p w14:paraId="0F0AEC84" w14:textId="77777777" w:rsidR="008449E1" w:rsidRDefault="008449E1" w:rsidP="008449E1">
      <w:pPr>
        <w:jc w:val="both"/>
        <w:rPr>
          <w:sz w:val="28"/>
          <w:szCs w:val="28"/>
        </w:rPr>
      </w:pPr>
      <w:r>
        <w:rPr>
          <w:sz w:val="28"/>
          <w:szCs w:val="28"/>
        </w:rPr>
        <w:t>SE QUANTO QUI COMUNICATO AVESSE BISOGNO DI CHIARIMENTI O PRECISAZIONI CHIEDETE PURE IN DIREZIONE.</w:t>
      </w:r>
    </w:p>
    <w:p w14:paraId="31202E5D" w14:textId="77777777" w:rsidR="008449E1" w:rsidRDefault="008449E1" w:rsidP="008449E1">
      <w:pPr>
        <w:jc w:val="both"/>
        <w:rPr>
          <w:sz w:val="32"/>
        </w:rPr>
      </w:pPr>
      <w:r>
        <w:rPr>
          <w:sz w:val="28"/>
          <w:szCs w:val="28"/>
        </w:rPr>
        <w:t xml:space="preserve">CERTI DELLA VOSTRA CORTESE COLLABORAZIONE </w:t>
      </w:r>
      <w:proofErr w:type="gramStart"/>
      <w:r>
        <w:rPr>
          <w:sz w:val="28"/>
          <w:szCs w:val="28"/>
        </w:rPr>
        <w:t>VI  RINNOVIAMO</w:t>
      </w:r>
      <w:proofErr w:type="gramEnd"/>
      <w:r>
        <w:rPr>
          <w:sz w:val="28"/>
          <w:szCs w:val="28"/>
        </w:rPr>
        <w:t xml:space="preserve"> IL BENVENUTO E VI AUGURIAMO BUON ANNO SCOLASTICO</w:t>
      </w:r>
    </w:p>
    <w:p w14:paraId="3A9F7848" w14:textId="77777777" w:rsidR="008449E1" w:rsidRDefault="008449E1" w:rsidP="008449E1">
      <w:pPr>
        <w:jc w:val="both"/>
        <w:rPr>
          <w:sz w:val="32"/>
        </w:rPr>
      </w:pPr>
      <w:r>
        <w:rPr>
          <w:sz w:val="32"/>
        </w:rPr>
        <w:t xml:space="preserve">                                                    </w:t>
      </w:r>
    </w:p>
    <w:p w14:paraId="12D63B79" w14:textId="77777777" w:rsidR="008449E1" w:rsidRDefault="008449E1" w:rsidP="008449E1">
      <w:pPr>
        <w:jc w:val="both"/>
      </w:pPr>
      <w:r>
        <w:rPr>
          <w:sz w:val="32"/>
        </w:rPr>
        <w:t xml:space="preserve">                                                         LA DIREZIONE E LE INSEGNANTI</w:t>
      </w:r>
    </w:p>
    <w:p w14:paraId="4BFCCAE1" w14:textId="77777777" w:rsidR="00FF6857" w:rsidRDefault="00FF6857" w:rsidP="008449E1"/>
    <w:sectPr w:rsidR="00FF68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pStyle w:val="Titolo5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3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57"/>
    <w:rsid w:val="00554A38"/>
    <w:rsid w:val="008449E1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44E8"/>
  <w15:chartTrackingRefBased/>
  <w15:docId w15:val="{1D5B800D-3822-4912-9B2C-6B69F02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A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54A38"/>
    <w:pPr>
      <w:keepNext/>
      <w:numPr>
        <w:numId w:val="2"/>
      </w:numPr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54A38"/>
    <w:pPr>
      <w:keepNext/>
      <w:numPr>
        <w:ilvl w:val="2"/>
        <w:numId w:val="2"/>
      </w:numPr>
      <w:jc w:val="center"/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54A38"/>
    <w:pPr>
      <w:keepNext/>
      <w:numPr>
        <w:ilvl w:val="4"/>
        <w:numId w:val="2"/>
      </w:numPr>
      <w:spacing w:line="240" w:lineRule="atLeast"/>
      <w:jc w:val="both"/>
      <w:outlineLvl w:val="4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54A3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554A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554A38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554A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Nunziata Alice</cp:lastModifiedBy>
  <cp:revision>3</cp:revision>
  <dcterms:created xsi:type="dcterms:W3CDTF">2020-07-31T08:56:00Z</dcterms:created>
  <dcterms:modified xsi:type="dcterms:W3CDTF">2021-05-11T08:37:00Z</dcterms:modified>
</cp:coreProperties>
</file>